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2E" w:rsidRPr="006D556C" w:rsidRDefault="00FF382E" w:rsidP="00FF382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План воспитательной работы средней школы №3</w:t>
      </w:r>
    </w:p>
    <w:p w:rsidR="00FF382E" w:rsidRPr="006D556C" w:rsidRDefault="00FF382E" w:rsidP="00FF382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2018-2019</w:t>
      </w:r>
      <w:r w:rsidRPr="006D556C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FF382E" w:rsidRPr="006D556C" w:rsidRDefault="00FF382E" w:rsidP="00FF382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ЦЕЛЬ:</w:t>
      </w:r>
      <w:r w:rsidRPr="006D556C">
        <w:rPr>
          <w:rFonts w:ascii="Times New Roman" w:hAnsi="Times New Roman" w:cs="Times New Roman"/>
          <w:sz w:val="20"/>
          <w:szCs w:val="20"/>
        </w:rPr>
        <w:t xml:space="preserve"> 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6D5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82E" w:rsidRPr="006D556C" w:rsidRDefault="00FF382E" w:rsidP="00FF382E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556C">
        <w:rPr>
          <w:rFonts w:ascii="Times New Roman" w:hAnsi="Times New Roman" w:cs="Times New Roman"/>
          <w:sz w:val="20"/>
          <w:szCs w:val="20"/>
        </w:rPr>
        <w:t xml:space="preserve"> </w:t>
      </w:r>
      <w:r w:rsidRPr="006D556C">
        <w:rPr>
          <w:rFonts w:ascii="Times New Roman" w:hAnsi="Times New Roman" w:cs="Times New Roman"/>
          <w:sz w:val="20"/>
          <w:szCs w:val="20"/>
          <w:lang w:eastAsia="ru-RU"/>
        </w:rPr>
        <w:t>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FF382E" w:rsidRPr="006D556C" w:rsidRDefault="00FF382E" w:rsidP="00FF382E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556C">
        <w:rPr>
          <w:rFonts w:ascii="Times New Roman" w:hAnsi="Times New Roman" w:cs="Times New Roman"/>
          <w:sz w:val="20"/>
          <w:szCs w:val="20"/>
          <w:lang w:eastAsia="ru-RU"/>
        </w:rPr>
        <w:t>Активизировать участие детей в конкурсах, фестивалях разного уровня.</w:t>
      </w:r>
    </w:p>
    <w:p w:rsidR="00FF382E" w:rsidRPr="006D556C" w:rsidRDefault="00FF382E" w:rsidP="00FF382E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556C">
        <w:rPr>
          <w:rFonts w:ascii="Times New Roman" w:hAnsi="Times New Roman" w:cs="Times New Roman"/>
          <w:sz w:val="20"/>
          <w:szCs w:val="20"/>
          <w:lang w:eastAsia="ru-RU"/>
        </w:rPr>
        <w:t>Обновлять и развивать единую систему школьного и классного ученического самоуправления.</w:t>
      </w:r>
    </w:p>
    <w:p w:rsidR="00FF382E" w:rsidRPr="006D556C" w:rsidRDefault="00FF382E" w:rsidP="00FF382E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556C">
        <w:rPr>
          <w:rFonts w:ascii="Times New Roman" w:hAnsi="Times New Roman" w:cs="Times New Roman"/>
          <w:sz w:val="20"/>
          <w:szCs w:val="20"/>
          <w:lang w:eastAsia="ru-RU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FF382E" w:rsidRPr="006D556C" w:rsidRDefault="00FF382E" w:rsidP="00FF382E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556C">
        <w:rPr>
          <w:rFonts w:ascii="Times New Roman" w:hAnsi="Times New Roman" w:cs="Times New Roman"/>
          <w:sz w:val="20"/>
          <w:szCs w:val="20"/>
          <w:lang w:eastAsia="ru-RU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FF382E" w:rsidRPr="006D556C" w:rsidRDefault="00FF382E" w:rsidP="00FF382E">
      <w:pPr>
        <w:pStyle w:val="ac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sz w:val="20"/>
          <w:szCs w:val="20"/>
        </w:rPr>
        <w:t>Продолжать формировать и развивать систему работы с родителями и общественностью</w:t>
      </w:r>
    </w:p>
    <w:p w:rsidR="00FF382E" w:rsidRPr="006D556C" w:rsidRDefault="00FF382E" w:rsidP="00FF382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СЕНТЯБРЬ</w:t>
      </w:r>
    </w:p>
    <w:p w:rsidR="00FF382E" w:rsidRPr="006D556C" w:rsidRDefault="00FF382E" w:rsidP="00FF382E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D556C">
        <w:rPr>
          <w:rFonts w:ascii="Times New Roman" w:hAnsi="Times New Roman" w:cs="Times New Roman"/>
          <w:i/>
          <w:sz w:val="20"/>
          <w:szCs w:val="20"/>
        </w:rPr>
        <w:t>Месячник благоустройства школьной территории</w:t>
      </w:r>
    </w:p>
    <w:p w:rsidR="00FF382E" w:rsidRPr="006D556C" w:rsidRDefault="00FF382E" w:rsidP="00FF382E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D556C">
        <w:rPr>
          <w:rFonts w:ascii="Times New Roman" w:hAnsi="Times New Roman" w:cs="Times New Roman"/>
          <w:i/>
          <w:sz w:val="20"/>
          <w:szCs w:val="20"/>
        </w:rPr>
        <w:t>Месячник по ПДД</w:t>
      </w:r>
    </w:p>
    <w:p w:rsidR="00FF382E" w:rsidRPr="006D556C" w:rsidRDefault="00FF382E" w:rsidP="00FF382E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D556C">
        <w:rPr>
          <w:rFonts w:ascii="Times New Roman" w:hAnsi="Times New Roman" w:cs="Times New Roman"/>
          <w:i/>
          <w:sz w:val="20"/>
          <w:szCs w:val="20"/>
        </w:rPr>
        <w:t>Месячник профилактики преступлений, правонарушений, безнадзорности.</w:t>
      </w: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8427" w:type="dxa"/>
        <w:tblInd w:w="-459" w:type="dxa"/>
        <w:tblLayout w:type="fixed"/>
        <w:tblLook w:val="0000"/>
      </w:tblPr>
      <w:tblGrid>
        <w:gridCol w:w="3261"/>
        <w:gridCol w:w="6520"/>
        <w:gridCol w:w="1134"/>
        <w:gridCol w:w="1843"/>
        <w:gridCol w:w="2410"/>
        <w:gridCol w:w="3259"/>
      </w:tblGrid>
      <w:tr w:rsidR="00FF382E" w:rsidRPr="006D556C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направление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FF382E" w:rsidRDefault="00FF382E" w:rsidP="007F5C8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ответственные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F382E">
              <w:rPr>
                <w:rFonts w:ascii="Times New Roman" w:hAnsi="Times New Roman" w:cs="Times New Roman"/>
                <w:b/>
                <w:szCs w:val="20"/>
              </w:rPr>
              <w:t>Примечание</w:t>
            </w:r>
          </w:p>
          <w:p w:rsidR="00FF382E" w:rsidRP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F382E" w:rsidRPr="00876168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numPr>
                <w:ilvl w:val="0"/>
                <w:numId w:val="2"/>
              </w:numPr>
              <w:tabs>
                <w:tab w:val="left" w:pos="584"/>
              </w:tabs>
              <w:suppressAutoHyphens/>
              <w:snapToGrid w:val="0"/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День знаний. Торжественная линейка.</w:t>
            </w:r>
          </w:p>
          <w:p w:rsidR="00FF382E" w:rsidRPr="00876168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2. Сбор и сдача информации по трудоустройству.</w:t>
            </w:r>
          </w:p>
          <w:p w:rsidR="00FF382E" w:rsidRPr="00876168" w:rsidRDefault="00FF382E" w:rsidP="00FF382E">
            <w:pPr>
              <w:spacing w:after="0" w:line="240" w:lineRule="auto"/>
              <w:ind w:left="-68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3.Контроль уровня воспитанности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FF38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9кл., 11кл.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1. 09.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течении месяца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Зам.дир.по ВР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Зам.дир..по ВР, кл. рук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 рук. 1 – 11 кл.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1. Организация предвыборной кампании по выборам председателя совета уч-ся,  актива школы, Президента школы.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2. Акция «</w:t>
            </w:r>
            <w:r w:rsidR="00C91DB2">
              <w:rPr>
                <w:rFonts w:ascii="Times New Roman" w:hAnsi="Times New Roman" w:cs="Times New Roman"/>
              </w:rPr>
              <w:t>Безопасная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AA1948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5 – 11 кл.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течение месяца</w:t>
            </w:r>
          </w:p>
          <w:p w:rsidR="00AA1948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Сентябрь, апрель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вожатый, кл. рук..</w:t>
            </w:r>
          </w:p>
          <w:p w:rsidR="00AA1948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Зам.дир.по ВР, психолог, кл. рук..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Поликультурное и художественно-эстетическое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1. Акция по поддержке пенсионеров «Тимуровское движение»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2. Оформление классных уголков. 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5-9 кадет.</w:t>
            </w:r>
            <w:r w:rsidR="00FF382E" w:rsidRPr="00876168">
              <w:rPr>
                <w:rFonts w:ascii="Times New Roman" w:hAnsi="Times New Roman" w:cs="Times New Roman"/>
              </w:rPr>
              <w:t>кл.</w:t>
            </w:r>
          </w:p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</w:t>
            </w:r>
            <w:r w:rsidR="00FF382E" w:rsidRPr="00876168">
              <w:rPr>
                <w:rFonts w:ascii="Times New Roman" w:hAnsi="Times New Roman" w:cs="Times New Roman"/>
              </w:rPr>
              <w:t xml:space="preserve"> – 11 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Сентябрь-октябрь</w:t>
            </w:r>
          </w:p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сентябрь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Военрук, кадеты</w:t>
            </w:r>
          </w:p>
          <w:p w:rsidR="00FF382E" w:rsidRPr="00876168" w:rsidRDefault="00AA194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 кл. </w:t>
            </w:r>
            <w:r w:rsidR="007F5C87" w:rsidRPr="00876168">
              <w:rPr>
                <w:rFonts w:ascii="Times New Roman" w:hAnsi="Times New Roman" w:cs="Times New Roman"/>
              </w:rPr>
              <w:t>рук.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1.</w:t>
            </w:r>
            <w:r w:rsidR="00FF382E" w:rsidRPr="00876168">
              <w:rPr>
                <w:rFonts w:ascii="Times New Roman" w:hAnsi="Times New Roman" w:cs="Times New Roman"/>
              </w:rPr>
              <w:t xml:space="preserve">Месячник по профилактике дорожного движения. </w:t>
            </w:r>
          </w:p>
          <w:p w:rsidR="00FF382E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2.</w:t>
            </w:r>
            <w:r w:rsidR="00FF382E" w:rsidRPr="00876168">
              <w:rPr>
                <w:rFonts w:ascii="Times New Roman" w:hAnsi="Times New Roman" w:cs="Times New Roman"/>
              </w:rPr>
              <w:t>Акция «</w:t>
            </w:r>
            <w:r w:rsidR="00FF382E" w:rsidRPr="00876168">
              <w:rPr>
                <w:rFonts w:ascii="Times New Roman" w:hAnsi="Times New Roman" w:cs="Times New Roman"/>
                <w:lang w:val="kk-KZ"/>
              </w:rPr>
              <w:t>Абайлаңыз жаяу жүргінші</w:t>
            </w:r>
            <w:r w:rsidR="00FF382E" w:rsidRPr="00876168">
              <w:rPr>
                <w:rFonts w:ascii="Times New Roman" w:hAnsi="Times New Roman" w:cs="Times New Roman"/>
              </w:rPr>
              <w:t>»</w:t>
            </w:r>
            <w:r w:rsidRPr="00876168">
              <w:rPr>
                <w:rFonts w:ascii="Times New Roman" w:hAnsi="Times New Roman" w:cs="Times New Roman"/>
              </w:rPr>
              <w:t xml:space="preserve">, </w:t>
            </w:r>
            <w:r w:rsidR="00FF382E" w:rsidRPr="00876168">
              <w:rPr>
                <w:rFonts w:ascii="Times New Roman" w:hAnsi="Times New Roman" w:cs="Times New Roman"/>
              </w:rPr>
              <w:t>«Безопасная дорога»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.</w:t>
            </w:r>
          </w:p>
          <w:p w:rsidR="00FF382E" w:rsidRPr="00876168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1-11кл</w:t>
            </w:r>
          </w:p>
          <w:p w:rsidR="00FF382E" w:rsidRPr="00876168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Сентябрь-октябрь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 рук.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Физическое воспитание, здоровый образ жизни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Проведение инструктажа по ТБ в праздничные дни сентября.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2. Цикл бесед о поведении в ЧС, по ТБ дома и в школе.</w:t>
            </w:r>
          </w:p>
          <w:p w:rsidR="00FF382E" w:rsidRPr="00876168" w:rsidRDefault="00876168" w:rsidP="007F5C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3. Спортивные соревнования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FF382E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1-11кл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1-4кл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До 15.09.18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4.09.18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 рук.</w:t>
            </w:r>
          </w:p>
          <w:p w:rsidR="00FF382E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Кл.рук.</w:t>
            </w:r>
          </w:p>
          <w:p w:rsidR="00876168" w:rsidRPr="00876168" w:rsidRDefault="00876168" w:rsidP="00876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82E" w:rsidRPr="00876168" w:rsidRDefault="00FF382E" w:rsidP="00876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 учителя физкультуры,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lastRenderedPageBreak/>
              <w:t>Семейное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1 Родительские </w:t>
            </w:r>
            <w:r w:rsidR="007F5C87" w:rsidRPr="00876168">
              <w:rPr>
                <w:rFonts w:ascii="Times New Roman" w:hAnsi="Times New Roman" w:cs="Times New Roman"/>
              </w:rPr>
              <w:t>собрания</w:t>
            </w:r>
          </w:p>
          <w:p w:rsidR="007F5C87" w:rsidRPr="00876168" w:rsidRDefault="007F5C87" w:rsidP="007F5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876168">
              <w:rPr>
                <w:rFonts w:ascii="Times New Roman" w:eastAsia="Times New Roman" w:hAnsi="Times New Roman" w:cs="Times New Roman"/>
                <w:bCs/>
                <w:color w:val="333333"/>
              </w:rPr>
              <w:t>2.Конкурс рисунков «Счастливые моменты в нашей жизни»</w:t>
            </w:r>
          </w:p>
          <w:p w:rsidR="007F5C87" w:rsidRPr="00876168" w:rsidRDefault="007F5C87" w:rsidP="007F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6168">
              <w:rPr>
                <w:rFonts w:ascii="Times New Roman" w:hAnsi="Times New Roman" w:cs="Times New Roman"/>
              </w:rPr>
              <w:t>3</w:t>
            </w:r>
            <w:r w:rsidRPr="00876168">
              <w:rPr>
                <w:rFonts w:ascii="Times New Roman" w:eastAsia="Times New Roman" w:hAnsi="Times New Roman" w:cs="Times New Roman"/>
                <w:color w:val="333333"/>
              </w:rPr>
              <w:t xml:space="preserve"> Классный  час «Мир семьи - мир планеты» 1-4 кл</w:t>
            </w: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eastAsia="Times New Roman" w:hAnsi="Times New Roman" w:cs="Times New Roman"/>
                <w:color w:val="333333"/>
              </w:rPr>
              <w:t>«Семейные ценности» 5-11кл</w:t>
            </w:r>
          </w:p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 «Уважение – основа крепкой семьи»</w:t>
            </w:r>
          </w:p>
          <w:p w:rsidR="00876168" w:rsidRPr="00876168" w:rsidRDefault="00876168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4.</w:t>
            </w:r>
            <w:r w:rsidRPr="00876168">
              <w:rPr>
                <w:rFonts w:ascii="Times New Roman" w:eastAsia="Times New Roman" w:hAnsi="Times New Roman" w:cs="Times New Roman"/>
                <w:color w:val="333333"/>
              </w:rPr>
              <w:t xml:space="preserve"> Тематическая выставка  в библиотеке  «Семья- дом счастья»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1-4</w:t>
            </w: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1-11кл</w:t>
            </w: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Сентябрь-октябрь</w:t>
            </w: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4.09.18</w:t>
            </w: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3.09.118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 рук.</w:t>
            </w:r>
            <w:r w:rsidR="007F5C87" w:rsidRPr="00876168">
              <w:rPr>
                <w:rFonts w:ascii="Times New Roman" w:hAnsi="Times New Roman" w:cs="Times New Roman"/>
              </w:rPr>
              <w:t>, ЗДВР</w:t>
            </w:r>
          </w:p>
          <w:p w:rsidR="00FF382E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Кл.рук</w:t>
            </w:r>
          </w:p>
          <w:p w:rsidR="007F5C87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C87" w:rsidRPr="00876168" w:rsidRDefault="007F5C87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Кл.рук</w:t>
            </w: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168" w:rsidRPr="00876168" w:rsidRDefault="00876168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rPr>
          <w:trHeight w:val="6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 Трудовое, экономическое и экологическое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 xml:space="preserve">1. Уборка пришкольного участка и прилегающая территория 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2.  Организация дежурства по школе, классам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5 – 11 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течение месяца</w:t>
            </w:r>
          </w:p>
          <w:p w:rsidR="00FF382E" w:rsidRPr="00876168" w:rsidRDefault="00FF382E" w:rsidP="007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 течение 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7F5C87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вожатый</w:t>
            </w:r>
            <w:r w:rsidR="00FF382E" w:rsidRPr="00876168">
              <w:rPr>
                <w:rFonts w:ascii="Times New Roman" w:hAnsi="Times New Roman" w:cs="Times New Roman"/>
              </w:rPr>
              <w:t>, кл. рук..,</w:t>
            </w:r>
          </w:p>
          <w:p w:rsidR="00FF382E" w:rsidRPr="00876168" w:rsidRDefault="00876168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Зам.дир.по ВР, кл. рук..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382E" w:rsidRPr="00876168" w:rsidTr="0087616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Национальное воспитание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1. Декада языков народов Казахстана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1 – 11 кл.</w:t>
            </w:r>
          </w:p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6168">
              <w:rPr>
                <w:rFonts w:ascii="Times New Roman" w:hAnsi="Times New Roman" w:cs="Times New Roman"/>
              </w:rPr>
              <w:t>МО языковедов</w:t>
            </w:r>
          </w:p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76168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82E" w:rsidRPr="00876168" w:rsidRDefault="00FF382E" w:rsidP="00FF382E">
      <w:pPr>
        <w:spacing w:after="0" w:line="240" w:lineRule="auto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Pr="00876168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92282F">
      <w:pPr>
        <w:spacing w:after="0" w:line="240" w:lineRule="auto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FF382E" w:rsidRPr="006D556C" w:rsidRDefault="00FF382E" w:rsidP="00FF382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6D556C">
        <w:rPr>
          <w:rFonts w:ascii="Times New Roman" w:hAnsi="Times New Roman" w:cs="Times New Roman"/>
          <w:b/>
          <w:color w:val="000080"/>
          <w:sz w:val="20"/>
          <w:szCs w:val="20"/>
        </w:rPr>
        <w:lastRenderedPageBreak/>
        <w:t>ОКТЯБРЬ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1. Месячник благоустройства школьной территории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4910" w:type="dxa"/>
        <w:tblInd w:w="-20" w:type="dxa"/>
        <w:tblLayout w:type="fixed"/>
        <w:tblLook w:val="0000"/>
      </w:tblPr>
      <w:tblGrid>
        <w:gridCol w:w="828"/>
        <w:gridCol w:w="4392"/>
        <w:gridCol w:w="3525"/>
        <w:gridCol w:w="1443"/>
        <w:gridCol w:w="1800"/>
        <w:gridCol w:w="2922"/>
      </w:tblGrid>
      <w:tr w:rsidR="00FF382E" w:rsidRPr="006D556C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Детские утренники 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ind w:lef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4651">
              <w:rPr>
                <w:rFonts w:ascii="Times New Roman" w:hAnsi="Times New Roman" w:cs="Times New Roman"/>
                <w:sz w:val="20"/>
                <w:szCs w:val="20"/>
              </w:rPr>
              <w:t>В гостях у королевы  - Осень</w:t>
            </w: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382E" w:rsidRDefault="00FF382E" w:rsidP="007F5C87">
            <w:pPr>
              <w:snapToGrid w:val="0"/>
              <w:spacing w:after="0" w:line="240" w:lineRule="auto"/>
              <w:ind w:lef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поделок «Листопад</w:t>
            </w: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282F" w:rsidRPr="007876A4" w:rsidRDefault="0092282F" w:rsidP="007F5C87">
            <w:pPr>
              <w:snapToGrid w:val="0"/>
              <w:spacing w:after="0" w:line="240" w:lineRule="auto"/>
              <w:ind w:left="-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F382E" w:rsidRPr="0086716B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3. фото-конкурс «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>Осенние политры…</w:t>
            </w: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 xml:space="preserve"> А-4(1 фото с класса)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4.Диск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тека «Осенний бал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4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22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92282F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месяца..</w:t>
            </w:r>
          </w:p>
          <w:p w:rsidR="00FF382E" w:rsidRPr="006D556C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15.10.18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15.10.18</w:t>
            </w:r>
          </w:p>
          <w:p w:rsidR="0092282F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2F" w:rsidRPr="006D556C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кл. рук. (1кл-4кл.)</w:t>
            </w:r>
          </w:p>
          <w:p w:rsidR="00FF382E" w:rsidRPr="006D556C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рук. , ЗДВР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  <w:p w:rsidR="0092282F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2F" w:rsidRPr="006D556C" w:rsidRDefault="0092282F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ЗДВР, Кл.рук</w:t>
            </w:r>
          </w:p>
        </w:tc>
      </w:tr>
      <w:tr w:rsidR="00FF382E" w:rsidRPr="006D556C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Контроль за успеваемостью и посещением уроков учащимися  ПДН, ВШУ.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психолог, инспектор ПДН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12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76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>Акция. «Открытка</w:t>
            </w:r>
            <w:r w:rsidR="00A2799D">
              <w:rPr>
                <w:rFonts w:ascii="Times New Roman" w:hAnsi="Times New Roman" w:cs="Times New Roman"/>
                <w:sz w:val="20"/>
                <w:szCs w:val="20"/>
              </w:rPr>
              <w:t xml:space="preserve"> моей 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 xml:space="preserve"> бабушке»</w:t>
            </w:r>
          </w:p>
          <w:p w:rsidR="00FF382E" w:rsidRPr="0086716B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2. Пр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>аздничный концерт ко Дню учителя</w:t>
            </w:r>
          </w:p>
          <w:p w:rsidR="00FF382E" w:rsidRPr="006D556C" w:rsidRDefault="001C021D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Концерт ко дню пожилых с приглашением учителей пенсионеров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 – 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1C021D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1-я неделя месяца</w:t>
            </w:r>
          </w:p>
          <w:p w:rsidR="00FF382E" w:rsidRPr="006D556C" w:rsidRDefault="001C021D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21D" w:rsidRDefault="001C021D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21D" w:rsidRPr="006D556C" w:rsidRDefault="001C021D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1C021D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  <w:p w:rsidR="00FF382E" w:rsidRDefault="00FF382E" w:rsidP="001C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</w:t>
            </w:r>
            <w:r w:rsidR="001C02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C021D" w:rsidRPr="006D556C" w:rsidRDefault="001C021D" w:rsidP="001C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Default="00FF382E" w:rsidP="001C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21D" w:rsidRPr="006D556C" w:rsidRDefault="001C021D" w:rsidP="001C0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ЗДВР, кл.рук</w:t>
            </w:r>
          </w:p>
        </w:tc>
      </w:tr>
      <w:tr w:rsidR="00FF382E" w:rsidRPr="006D556C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Посещение ветеранов ВОВ и труда, учителей- ветеранов, пенсионеров.</w:t>
            </w:r>
          </w:p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 – 10кл.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До 01.10.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A2799D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рук.вожатый,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.лидеры школы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9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C20133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совревнования по графику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C20133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C20133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физического воспитания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 xml:space="preserve">Кл. родительские собрания </w:t>
            </w:r>
          </w:p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>Привлечение родителей к организации проведения осенних каникул.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</w:tc>
      </w:tr>
      <w:tr w:rsidR="00FF382E" w:rsidRPr="006D556C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</w:tc>
      </w:tr>
      <w:tr w:rsidR="00FF382E" w:rsidRPr="0086716B" w:rsidTr="007F5C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86716B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B"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C20133" w:rsidP="00C201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</w:t>
            </w:r>
            <w:r w:rsidR="002E2751">
              <w:rPr>
                <w:rFonts w:ascii="Times New Roman" w:hAnsi="Times New Roman" w:cs="Times New Roman"/>
                <w:sz w:val="20"/>
                <w:szCs w:val="20"/>
              </w:rPr>
              <w:t>Под единым шаныраком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2E2751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FF382E" w:rsidRPr="0086716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6716B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Default="002E2751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 Г.Н.</w:t>
            </w:r>
          </w:p>
          <w:p w:rsidR="002E2751" w:rsidRPr="0086716B" w:rsidRDefault="002E2751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</w:tr>
    </w:tbl>
    <w:p w:rsidR="00FF382E" w:rsidRPr="0086716B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Pr="0086716B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НОЯБРЬ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1. Месячник по профилактики наркомании и СПИДа «Мы вместе!»</w:t>
      </w:r>
    </w:p>
    <w:tbl>
      <w:tblPr>
        <w:tblW w:w="20638" w:type="dxa"/>
        <w:tblInd w:w="-20" w:type="dxa"/>
        <w:tblLayout w:type="fixed"/>
        <w:tblLook w:val="0000"/>
      </w:tblPr>
      <w:tblGrid>
        <w:gridCol w:w="480"/>
        <w:gridCol w:w="4273"/>
        <w:gridCol w:w="3597"/>
        <w:gridCol w:w="2224"/>
        <w:gridCol w:w="1787"/>
        <w:gridCol w:w="2806"/>
        <w:gridCol w:w="5471"/>
      </w:tblGrid>
      <w:tr w:rsidR="00FF382E" w:rsidRPr="006D556C" w:rsidTr="007F5C87">
        <w:trPr>
          <w:trHeight w:val="7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161" w:rsidRPr="00C91DB2" w:rsidRDefault="007946C4" w:rsidP="007946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для старшеклассников «Лидер 21 века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7946C4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8-11кл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7946C4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7946C4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ЗДВР, учителя истории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6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C91DB2" w:rsidRDefault="00C91DB2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 «Мы дети 21 века» 5-7кл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3-я неделя месяца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истории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4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0316F0" w:rsidRDefault="00C91DB2" w:rsidP="00C91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 «Мы дети 21 века» 5-7кл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2E2751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9.11.18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D1116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кл.рук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>День патриота 19 ноября День пионерии</w:t>
            </w:r>
          </w:p>
          <w:p w:rsidR="00FF382E" w:rsidRPr="007876A4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  <w:lang w:val="kk-KZ"/>
              </w:rPr>
            </w:pPr>
            <w:r w:rsidRPr="006D556C">
              <w:rPr>
                <w:sz w:val="20"/>
                <w:szCs w:val="20"/>
              </w:rPr>
              <w:t>Принятие присяги 5к класса и День рождения кадетского движения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</w:p>
          <w:p w:rsidR="002E2751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51" w:rsidRPr="006D556C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Кадетские классы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месяца</w:t>
            </w:r>
          </w:p>
          <w:p w:rsidR="002E2751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51" w:rsidRPr="006D556C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1 .11.18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</w:t>
            </w:r>
          </w:p>
          <w:p w:rsidR="00FF382E" w:rsidRPr="006D556C" w:rsidRDefault="002E2751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Кожахметов К.К.</w:t>
            </w:r>
            <w:r w:rsidR="00FF3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ТБ во время канику</w:t>
            </w:r>
          </w:p>
          <w:p w:rsidR="002E2751" w:rsidRPr="002E2751" w:rsidRDefault="002E2751" w:rsidP="002E275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по графику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учителя физ-ры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5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226D0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Кл.час «Мир вокруг нас»(толерантность)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FF382E" w:rsidP="002E27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>Кл.час «</w:t>
            </w:r>
            <w:r w:rsidR="002E2751">
              <w:rPr>
                <w:rFonts w:ascii="Times New Roman" w:hAnsi="Times New Roman" w:cs="Times New Roman"/>
                <w:sz w:val="20"/>
                <w:szCs w:val="20"/>
              </w:rPr>
              <w:t>Мой Лидер – Президент РК Назарбаев Н.А.»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2E2751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</w:tc>
        <w:tc>
          <w:tcPr>
            <w:tcW w:w="5471" w:type="dxa"/>
            <w:tcBorders>
              <w:lef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ДЕКАБРЬ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1. Месячник по патриотическому воспитанию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2. Профориентация.</w:t>
      </w:r>
    </w:p>
    <w:tbl>
      <w:tblPr>
        <w:tblW w:w="14910" w:type="dxa"/>
        <w:tblInd w:w="-20" w:type="dxa"/>
        <w:tblLayout w:type="fixed"/>
        <w:tblLook w:val="0000"/>
      </w:tblPr>
      <w:tblGrid>
        <w:gridCol w:w="360"/>
        <w:gridCol w:w="4568"/>
        <w:gridCol w:w="3982"/>
        <w:gridCol w:w="1278"/>
        <w:gridCol w:w="1800"/>
        <w:gridCol w:w="2922"/>
      </w:tblGrid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>Утренник «Прощание с Букварем».</w:t>
            </w:r>
          </w:p>
          <w:p w:rsidR="00FF382E" w:rsidRPr="006D556C" w:rsidRDefault="00FF382E" w:rsidP="007F5C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2-я неделя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Рейд «Подросток»- занятость учащихся во время каникул.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Линейка по окончанию 2 учебной четверти.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На зимних каникулах.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До зимних каникул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 по ВР,психолог, инспектор ПДН, кл. рук.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 по ВР, вожатая</w:t>
            </w:r>
          </w:p>
        </w:tc>
      </w:tr>
      <w:tr w:rsidR="00FF382E" w:rsidRPr="006D556C" w:rsidTr="002F7AFC">
        <w:trPr>
          <w:trHeight w:val="66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613E89" w:rsidP="00613E8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82E" w:rsidRPr="00362FD2">
              <w:rPr>
                <w:rFonts w:ascii="Times New Roman" w:hAnsi="Times New Roman" w:cs="Times New Roman"/>
                <w:sz w:val="20"/>
                <w:szCs w:val="20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1-4кл</w:t>
            </w:r>
          </w:p>
          <w:p w:rsidR="00FF382E" w:rsidRPr="006D556C" w:rsidRDefault="00613E89" w:rsidP="002F7A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2Бал-маскарад</w:t>
            </w:r>
            <w:r w:rsidR="00794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4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  <w:p w:rsidR="00FF382E" w:rsidRPr="006D556C" w:rsidRDefault="00613E8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-11кл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5 – 11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E89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 по ВР, кл. рук., </w:t>
            </w:r>
          </w:p>
          <w:p w:rsidR="00FF382E" w:rsidRPr="006D556C" w:rsidRDefault="00613E89" w:rsidP="002F7A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 по ВР, кл. рук., </w:t>
            </w: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13E89" w:rsidRDefault="00613E89" w:rsidP="0061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 Дню Независимости РК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 16.12.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ЗДВР, вожатый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47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pStyle w:val="ac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ТБ во время каникул.</w:t>
            </w:r>
          </w:p>
          <w:p w:rsidR="00FF382E" w:rsidRPr="00F17251" w:rsidRDefault="00FF382E" w:rsidP="007F5C87">
            <w:pPr>
              <w:pStyle w:val="ac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к Всемирному дню борьбы со СПИДом Спид не спит…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613E89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E89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  <w:p w:rsidR="00613E89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E89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30.11.18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Родительские собрания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613E89" w:rsidP="0061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24-28.12.2018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613E89" w:rsidP="0061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. Генеральная уборка кабинетов.</w:t>
            </w:r>
          </w:p>
          <w:p w:rsidR="00613E89" w:rsidRDefault="00613E8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2.оформление школы, класса к новому году</w:t>
            </w:r>
          </w:p>
          <w:p w:rsidR="00613E89" w:rsidRPr="00362FD2" w:rsidRDefault="00613E89" w:rsidP="00613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снежных фигур </w:t>
            </w:r>
          </w:p>
          <w:p w:rsidR="00613E89" w:rsidRPr="00362FD2" w:rsidRDefault="00613E89" w:rsidP="00613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 xml:space="preserve">«Снего-лего». </w:t>
            </w:r>
          </w:p>
          <w:p w:rsidR="00613E89" w:rsidRPr="006D556C" w:rsidRDefault="00613E8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E89" w:rsidRPr="006D556C" w:rsidRDefault="00613E89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5-11кл</w:t>
            </w:r>
          </w:p>
          <w:p w:rsidR="00613E89" w:rsidRDefault="00613E8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613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613E8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 рук.</w:t>
            </w:r>
          </w:p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E89" w:rsidRPr="006D556C" w:rsidRDefault="00613E8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Ккл.рук</w:t>
            </w: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FF382E" w:rsidP="00613E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89" w:rsidRPr="006D556C" w:rsidRDefault="00613E89" w:rsidP="00613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кл.рук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82E" w:rsidRPr="006D556C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ЯНВАРЬ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1. Месячник военно – патриотического воспитания учащихся.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10" w:type="dxa"/>
        <w:tblInd w:w="-20" w:type="dxa"/>
        <w:tblLayout w:type="fixed"/>
        <w:tblLook w:val="0000"/>
      </w:tblPr>
      <w:tblGrid>
        <w:gridCol w:w="420"/>
        <w:gridCol w:w="5130"/>
        <w:gridCol w:w="3450"/>
        <w:gridCol w:w="1188"/>
        <w:gridCol w:w="1847"/>
        <w:gridCol w:w="2875"/>
      </w:tblGrid>
      <w:tr w:rsidR="00FF382E" w:rsidRPr="006D556C" w:rsidTr="007946C4">
        <w:trPr>
          <w:trHeight w:val="7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7946C4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патриотической песни </w:t>
            </w:r>
          </w:p>
          <w:p w:rsidR="00FF382E" w:rsidRPr="00F17251" w:rsidRDefault="00FF382E" w:rsidP="007F5C87">
            <w:pPr>
              <w:pStyle w:val="ab"/>
              <w:spacing w:before="0" w:beforeAutospacing="0"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1-4кл</w:t>
            </w:r>
          </w:p>
          <w:p w:rsidR="00FF382E" w:rsidRPr="006D556C" w:rsidRDefault="007946C4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7946C4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мес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Учитель пения</w:t>
            </w:r>
          </w:p>
        </w:tc>
      </w:tr>
      <w:tr w:rsidR="00FF382E" w:rsidRPr="006D556C" w:rsidTr="007946C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  <w:p w:rsidR="00FF382E" w:rsidRPr="006D556C" w:rsidRDefault="00FF382E" w:rsidP="0079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946C4">
              <w:rPr>
                <w:rFonts w:ascii="Times New Roman" w:hAnsi="Times New Roman" w:cs="Times New Roman"/>
                <w:sz w:val="20"/>
                <w:szCs w:val="20"/>
              </w:rPr>
              <w:t>Путешествия по Казахстану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Default="007946C4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  <w:p w:rsidR="007946C4" w:rsidRPr="006D556C" w:rsidRDefault="007946C4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7946C4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FF382E" w:rsidRPr="006D556C" w:rsidTr="007946C4">
        <w:trPr>
          <w:trHeight w:val="7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FF382E" w:rsidP="007F5C87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Кл.час , посвященный </w:t>
            </w:r>
            <w:r w:rsidRPr="00362FD2">
              <w:rPr>
                <w:rFonts w:ascii="Times New Roman" w:hAnsi="Times New Roman" w:cs="Times New Roman"/>
                <w:sz w:val="20"/>
                <w:szCs w:val="20"/>
              </w:rPr>
              <w:t xml:space="preserve"> Ассамблеи народа Казахстана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11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 –я неделя мес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946C4">
        <w:trPr>
          <w:trHeight w:val="7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362FD2" w:rsidRDefault="007946C4" w:rsidP="0079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рисунков  </w:t>
            </w:r>
            <w:r w:rsidR="00FF382E">
              <w:rPr>
                <w:rFonts w:ascii="Times New Roman" w:eastAsia="Times New Roman" w:hAnsi="Times New Roman" w:cs="Times New Roman"/>
                <w:sz w:val="20"/>
                <w:szCs w:val="20"/>
              </w:rPr>
              <w:t>ко Дню Независимости РК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10 кл.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вожатая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филологи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382E" w:rsidRPr="006D556C" w:rsidTr="007946C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9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7876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916C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по </w:t>
            </w:r>
            <w:r w:rsidR="007946C4">
              <w:rPr>
                <w:rFonts w:ascii="Times New Roman" w:hAnsi="Times New Roman" w:cs="Times New Roman"/>
                <w:sz w:val="20"/>
                <w:szCs w:val="20"/>
              </w:rPr>
              <w:t>баскетболу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9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Учителя физ-ры,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кл.рук-ли.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946C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4- я неделя месяца.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</w:p>
        </w:tc>
      </w:tr>
      <w:tr w:rsidR="00FF382E" w:rsidRPr="006D556C" w:rsidTr="007946C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Рейд «Сохрани школьное имущество».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Акция «Кормушка»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вожатая.</w:t>
            </w:r>
          </w:p>
        </w:tc>
      </w:tr>
      <w:tr w:rsidR="00FF382E" w:rsidRPr="006D556C" w:rsidTr="007946C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B916CF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6CF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сказкам казахских писателей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cr/>
              <w:t>.ихсяиотического воспитания уч-их праздниковй хану</w:t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6D556C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</w:p>
        </w:tc>
      </w:tr>
    </w:tbl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45F" w:rsidRDefault="0096745F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ФЕВРАЛЬ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 xml:space="preserve">1. Месячник профилактики преступлений и безнадзорности среди уч-ся. Работа с трудными детьми. 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2. Месячник военно-спортивной работы.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 xml:space="preserve">3. Работа по профориентации. 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10" w:type="dxa"/>
        <w:tblInd w:w="-20" w:type="dxa"/>
        <w:tblLayout w:type="fixed"/>
        <w:tblLook w:val="0000"/>
      </w:tblPr>
      <w:tblGrid>
        <w:gridCol w:w="360"/>
        <w:gridCol w:w="4905"/>
        <w:gridCol w:w="3885"/>
        <w:gridCol w:w="1245"/>
        <w:gridCol w:w="1593"/>
        <w:gridCol w:w="2922"/>
      </w:tblGrid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2E" w:rsidRPr="006D556C" w:rsidRDefault="001F6F07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«Я выбираю жизнь»(нравственные ценности)</w:t>
            </w:r>
          </w:p>
          <w:p w:rsidR="00FF382E" w:rsidRPr="006D556C" w:rsidRDefault="001F6F07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1F6F07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54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pStyle w:val="ab"/>
              <w:spacing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>Школьная ярмарка «Едим вместе»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 </w:t>
            </w:r>
          </w:p>
        </w:tc>
      </w:tr>
      <w:tr w:rsidR="00FF382E" w:rsidRPr="006D556C" w:rsidTr="007F5C87">
        <w:trPr>
          <w:trHeight w:val="58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9324A" w:rsidRDefault="00FF382E" w:rsidP="007F5C87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9324A">
              <w:rPr>
                <w:sz w:val="20"/>
                <w:szCs w:val="20"/>
              </w:rPr>
              <w:t xml:space="preserve">Фестиваль </w:t>
            </w:r>
            <w:r>
              <w:rPr>
                <w:sz w:val="20"/>
                <w:szCs w:val="20"/>
              </w:rPr>
              <w:t>детских песен из мультфильмов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1-10кл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2–я  неделя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рук., муз.рук. 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pStyle w:val="ab"/>
              <w:spacing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>1.  Месячник профилактики преступлений и безнадзорности уч-ся. Работа с трудными детьми.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3–я  неделя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вожатая, кл. рук..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психолог, инспектор ИДН.</w:t>
            </w:r>
          </w:p>
        </w:tc>
      </w:tr>
      <w:tr w:rsidR="00FF382E" w:rsidRPr="006D556C" w:rsidTr="007F5C87">
        <w:trPr>
          <w:trHeight w:val="6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9324A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 xml:space="preserve">. Военно – спортивные игры.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 рук., физрук.</w:t>
            </w: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родительского собрания в 9, 11 кл. по профориентации </w:t>
            </w:r>
          </w:p>
          <w:p w:rsidR="00FF382E" w:rsidRPr="006D556C" w:rsidRDefault="00FF382E" w:rsidP="001F6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 xml:space="preserve">. Классные часы </w:t>
            </w:r>
            <w:r w:rsidR="001F6F07">
              <w:rPr>
                <w:rFonts w:ascii="Times New Roman" w:hAnsi="Times New Roman" w:cs="Times New Roman"/>
                <w:sz w:val="20"/>
                <w:szCs w:val="20"/>
              </w:rPr>
              <w:t>по профориентации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9 ,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9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4- я неделя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школы, 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психолог</w:t>
            </w: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Операция «Чистый двор»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вывода войск из Афганистана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Кл.рук-ли кадетских классов</w:t>
            </w:r>
          </w:p>
        </w:tc>
      </w:tr>
    </w:tbl>
    <w:p w:rsidR="00FF382E" w:rsidRPr="006D556C" w:rsidRDefault="00FF382E" w:rsidP="00FF382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>МАРТ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 xml:space="preserve">1. Месячник профориентационной работы с учащимися. 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2. Месячник культуры.</w:t>
      </w:r>
    </w:p>
    <w:tbl>
      <w:tblPr>
        <w:tblW w:w="14910" w:type="dxa"/>
        <w:tblInd w:w="-20" w:type="dxa"/>
        <w:tblLayout w:type="fixed"/>
        <w:tblLook w:val="0000"/>
      </w:tblPr>
      <w:tblGrid>
        <w:gridCol w:w="375"/>
        <w:gridCol w:w="5025"/>
        <w:gridCol w:w="4035"/>
        <w:gridCol w:w="1005"/>
        <w:gridCol w:w="1548"/>
        <w:gridCol w:w="2922"/>
      </w:tblGrid>
      <w:tr w:rsidR="00FF382E" w:rsidRPr="006D556C" w:rsidTr="007F5C87">
        <w:trPr>
          <w:trHeight w:val="4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6E6EF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бросового материала «Очумелые ручки»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6E6EF9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кл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Default="00FF382E" w:rsidP="006E6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6E6EF9" w:rsidRPr="006D556C" w:rsidRDefault="006E6EF9" w:rsidP="006E6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FF382E" w:rsidRPr="006D556C" w:rsidTr="007F5C8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Работа Тимуровского движения.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Линейка по окончанию 3 четверти.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Актив школы.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 неделя мес.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ОВВР, кл. рук.., вожатая.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ОВВР, кл. рук.</w:t>
            </w:r>
          </w:p>
        </w:tc>
      </w:tr>
      <w:tr w:rsidR="00FF382E" w:rsidRPr="006D556C" w:rsidTr="001F6F07">
        <w:trPr>
          <w:trHeight w:val="7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9324A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76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8 марта «Вам милые дамы»</w:t>
            </w:r>
          </w:p>
          <w:p w:rsidR="00FF382E" w:rsidRPr="0089324A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>3У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тренник «Милой маме»</w:t>
            </w:r>
          </w:p>
          <w:p w:rsidR="00FF382E" w:rsidRPr="00D02F31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1– 10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1F6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FF382E" w:rsidRPr="006D556C" w:rsidRDefault="00FF382E" w:rsidP="001F6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2-я неделя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рук., вожатая.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Кл. рук. </w:t>
            </w:r>
          </w:p>
        </w:tc>
      </w:tr>
      <w:tr w:rsidR="00FF382E" w:rsidRPr="006D556C" w:rsidTr="007F5C87">
        <w:trPr>
          <w:trHeight w:val="63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Утренник «Ныурыз мейрамы»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10кл.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4–я  неделя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вожатая, кл. рук..</w:t>
            </w:r>
          </w:p>
        </w:tc>
      </w:tr>
      <w:tr w:rsidR="00FF382E" w:rsidRPr="006D556C" w:rsidTr="007F5C87">
        <w:trPr>
          <w:trHeight w:val="98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1.Спортивные соревнования по национальным играм 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Проведение инструктажа по ТБ во время каникул.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Учителя физ-ры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25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 xml:space="preserve">Кл. родительские собрания по итогам </w:t>
            </w:r>
            <w:r w:rsidRPr="006D556C">
              <w:rPr>
                <w:sz w:val="20"/>
                <w:szCs w:val="20"/>
                <w:lang w:val="en-US"/>
              </w:rPr>
              <w:t>III</w:t>
            </w:r>
            <w:r w:rsidRPr="006D556C">
              <w:rPr>
                <w:sz w:val="20"/>
                <w:szCs w:val="20"/>
              </w:rPr>
              <w:t xml:space="preserve"> учебной четверти.</w:t>
            </w:r>
          </w:p>
          <w:p w:rsidR="00FF382E" w:rsidRPr="006D556C" w:rsidRDefault="00FF382E" w:rsidP="007F5C87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>Привлечение родителей к организации проведения весенних каникул.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 я неделя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4-я неделя мес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 рук.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рук,Зам.дир.по ВР</w:t>
            </w:r>
          </w:p>
        </w:tc>
      </w:tr>
      <w:tr w:rsidR="00FF382E" w:rsidRPr="006D556C" w:rsidTr="007F5C8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Операция «Зеленый огород»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10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Зам.дир.по ВР,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празднования праздника «Наурыз». Фестиваль дружбы народов РК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1-4 кл.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вожатая, кл. рук.., филологи</w:t>
            </w:r>
          </w:p>
        </w:tc>
      </w:tr>
    </w:tbl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EF9" w:rsidRDefault="006E6EF9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EF9" w:rsidRDefault="006E6EF9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АПРЕЛЬ</w:t>
      </w:r>
    </w:p>
    <w:p w:rsidR="00FF382E" w:rsidRPr="006D556C" w:rsidRDefault="00FF382E" w:rsidP="00FF382E">
      <w:pPr>
        <w:numPr>
          <w:ilvl w:val="0"/>
          <w:numId w:val="3"/>
        </w:numPr>
        <w:tabs>
          <w:tab w:val="left" w:pos="1440"/>
          <w:tab w:val="left" w:pos="4160"/>
        </w:tabs>
        <w:suppressAutoHyphens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Месячник благоустройства территории.</w:t>
      </w:r>
    </w:p>
    <w:p w:rsidR="00FF382E" w:rsidRPr="006D556C" w:rsidRDefault="00FF382E" w:rsidP="00FF382E">
      <w:pPr>
        <w:numPr>
          <w:ilvl w:val="0"/>
          <w:numId w:val="3"/>
        </w:numPr>
        <w:tabs>
          <w:tab w:val="left" w:pos="1440"/>
          <w:tab w:val="left" w:pos="4160"/>
        </w:tabs>
        <w:suppressAutoHyphens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Беседы по профориентации.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10" w:type="dxa"/>
        <w:tblInd w:w="-20" w:type="dxa"/>
        <w:tblLayout w:type="fixed"/>
        <w:tblLook w:val="0000"/>
      </w:tblPr>
      <w:tblGrid>
        <w:gridCol w:w="405"/>
        <w:gridCol w:w="5265"/>
        <w:gridCol w:w="3240"/>
        <w:gridCol w:w="1278"/>
        <w:gridCol w:w="1800"/>
        <w:gridCol w:w="2922"/>
      </w:tblGrid>
      <w:tr w:rsidR="00FF382E" w:rsidRPr="006D556C" w:rsidTr="007F5C87">
        <w:trPr>
          <w:trHeight w:val="103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EF9" w:rsidRDefault="006E6EF9" w:rsidP="007F5C87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FF382E" w:rsidRPr="006D556C" w:rsidRDefault="006E6EF9" w:rsidP="006E6EF9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рисую»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6E6EF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6E6EF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>, лидеры школы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Сбор информации о трудоустройстве 9, 11 классов.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9, 11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 неделя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</w:tc>
      </w:tr>
      <w:tr w:rsidR="00FF382E" w:rsidRPr="006D556C" w:rsidTr="007F5C87">
        <w:trPr>
          <w:trHeight w:val="4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9324A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24A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 песни и строя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5-10кл.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апреля.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DF4B83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Кожахметов К.К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Неделя ПДД.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1-8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кл. рук..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</w:tc>
      </w:tr>
      <w:tr w:rsidR="00FF382E" w:rsidRPr="006D556C" w:rsidTr="007F5C87">
        <w:trPr>
          <w:trHeight w:val="50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1. Военно-патриотическая игра «Зарница»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5-9 кадет.клас.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Кл.рук-ли, военрук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Общешкольное родительское собрание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, кл. рук. 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Мероприятия по благоустройству «Чистый двор»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физ-ры</w:t>
            </w:r>
          </w:p>
        </w:tc>
      </w:tr>
    </w:tbl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МАЙ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556C">
        <w:rPr>
          <w:rFonts w:ascii="Times New Roman" w:hAnsi="Times New Roman" w:cs="Times New Roman"/>
          <w:b/>
          <w:i/>
          <w:sz w:val="20"/>
          <w:szCs w:val="20"/>
        </w:rPr>
        <w:t>1. Месячник противопожарной безопасности.</w:t>
      </w:r>
    </w:p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106" w:type="dxa"/>
        <w:tblInd w:w="-216" w:type="dxa"/>
        <w:tblLayout w:type="fixed"/>
        <w:tblLook w:val="0000"/>
      </w:tblPr>
      <w:tblGrid>
        <w:gridCol w:w="405"/>
        <w:gridCol w:w="4635"/>
        <w:gridCol w:w="4050"/>
        <w:gridCol w:w="1290"/>
        <w:gridCol w:w="1800"/>
        <w:gridCol w:w="2926"/>
      </w:tblGrid>
      <w:tr w:rsidR="00FF382E" w:rsidRPr="006D556C" w:rsidTr="007F5C87">
        <w:trPr>
          <w:trHeight w:val="104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556C">
              <w:rPr>
                <w:sz w:val="20"/>
                <w:szCs w:val="20"/>
              </w:rPr>
              <w:t xml:space="preserve"> Выставка и обзор книг</w:t>
            </w:r>
          </w:p>
          <w:p w:rsidR="00FF382E" w:rsidRPr="006D556C" w:rsidRDefault="006E6EF9" w:rsidP="007F5C87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Мы помним, мы гордимся</w:t>
            </w:r>
            <w:r w:rsidR="00FF382E" w:rsidRPr="006D556C">
              <w:rPr>
                <w:sz w:val="20"/>
                <w:szCs w:val="20"/>
              </w:rPr>
              <w:t>»</w:t>
            </w:r>
          </w:p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кл.рук.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Контроль уровня воспитанности уч-ся.</w:t>
            </w:r>
          </w:p>
          <w:p w:rsidR="00FF382E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. Линейка, посвященная окончанию 4 четверти</w:t>
            </w:r>
          </w:p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. Составление школьного плана занятости уча - ся на лето.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4- я неделя месяца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р.по ВР, психолог, 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вожатая,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кл.рук.</w:t>
            </w:r>
          </w:p>
        </w:tc>
      </w:tr>
      <w:tr w:rsidR="00FF382E" w:rsidRPr="006D556C" w:rsidTr="007F5C87">
        <w:trPr>
          <w:trHeight w:val="72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. Последний  звонок.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кл.рук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89324A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76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>Митинг Славы в Сквере победы</w:t>
            </w:r>
          </w:p>
          <w:p w:rsidR="00FF382E" w:rsidRPr="0089324A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>3. Акция «Ветеран живет рядом!»</w:t>
            </w:r>
          </w:p>
          <w:p w:rsidR="00FF382E" w:rsidRPr="0089324A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>3.Конц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ертная программа «</w:t>
            </w:r>
            <w:r w:rsidR="006E6EF9">
              <w:rPr>
                <w:rFonts w:ascii="Times New Roman" w:hAnsi="Times New Roman" w:cs="Times New Roman"/>
                <w:sz w:val="20"/>
                <w:szCs w:val="20"/>
              </w:rPr>
              <w:t>Чтобы помнили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Рейд «Подросток».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Администрация, вожатая, кл. рук., военрук.</w:t>
            </w:r>
          </w:p>
          <w:p w:rsidR="00FF382E" w:rsidRPr="006D556C" w:rsidRDefault="00E938C9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Зам.дир.по ВР, военрук, вожатый</w:t>
            </w:r>
            <w:r w:rsidR="00FF382E"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Проведение инструктажа по ТБ во время летних каникул.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Кл. рук.</w:t>
            </w:r>
          </w:p>
        </w:tc>
      </w:tr>
      <w:tr w:rsidR="00FF382E" w:rsidRPr="006D556C" w:rsidTr="007F5C87">
        <w:trPr>
          <w:trHeight w:val="41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по классам. </w:t>
            </w:r>
          </w:p>
          <w:p w:rsidR="00FF382E" w:rsidRPr="001F3283" w:rsidRDefault="00FF382E" w:rsidP="007F5C8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Итоговое общешкольное собрание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43 неделя месяца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, кл. рук..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</w:t>
            </w: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 Организация дежурства по школе, классам.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Субботники по уборке территории школы.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11 кл.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4-11 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, кл. рук..,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324A">
              <w:rPr>
                <w:rFonts w:ascii="Times New Roman" w:hAnsi="Times New Roman" w:cs="Times New Roman"/>
                <w:sz w:val="20"/>
                <w:szCs w:val="20"/>
              </w:rPr>
              <w:t>. Мероприятия, посвященные Дню единства народов Казахстана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единым шаныраком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1– 11 кл.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1-я неделя месяца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 рук</w:t>
            </w:r>
          </w:p>
        </w:tc>
      </w:tr>
    </w:tbl>
    <w:p w:rsidR="00FF382E" w:rsidRPr="006D556C" w:rsidRDefault="00FF382E" w:rsidP="00FF382E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2E" w:rsidRPr="006D556C" w:rsidRDefault="00FF382E" w:rsidP="00FF382E">
      <w:pPr>
        <w:tabs>
          <w:tab w:val="left" w:pos="3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lastRenderedPageBreak/>
        <w:t>ИЮНЬ</w:t>
      </w:r>
    </w:p>
    <w:tbl>
      <w:tblPr>
        <w:tblW w:w="14910" w:type="dxa"/>
        <w:tblInd w:w="-20" w:type="dxa"/>
        <w:tblLayout w:type="fixed"/>
        <w:tblLook w:val="0000"/>
      </w:tblPr>
      <w:tblGrid>
        <w:gridCol w:w="360"/>
        <w:gridCol w:w="4568"/>
        <w:gridCol w:w="3640"/>
        <w:gridCol w:w="1620"/>
        <w:gridCol w:w="1800"/>
        <w:gridCol w:w="2922"/>
      </w:tblGrid>
      <w:tr w:rsidR="00FF382E" w:rsidRPr="006D556C" w:rsidTr="007F5C87">
        <w:trPr>
          <w:trHeight w:val="146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пришкольного лагеря. </w:t>
            </w:r>
          </w:p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 Составление графика прохождения летней трудовой практике.</w:t>
            </w:r>
          </w:p>
          <w:p w:rsidR="00FF382E" w:rsidRPr="006D556C" w:rsidRDefault="00FF382E" w:rsidP="007F5C87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7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10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1.Участие в праздничной программе ко Дню Защиты детей на центральной площади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 ,вожатая, кл.рук.</w:t>
            </w:r>
          </w:p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77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Выпускной вечер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 кл.рук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казахстанского патриотизма  и гражданственности, правовое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День Государственной символики.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11 кл.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вожатая, начальник лагеря.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1. Организация пришкольного  оздоровительного  лагеря.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2. Проведение инструктажа по ТБ во время летних каникул.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4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 – 4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В течение месяца.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лагеря. 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Начальник лагеря.</w:t>
            </w:r>
          </w:p>
        </w:tc>
      </w:tr>
      <w:tr w:rsidR="00FF382E" w:rsidRPr="006D556C" w:rsidTr="006E6EF9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6E6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Международный День защиты детей.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1- 11 кл.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01. 06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Зам.дир.по ВР, вожатая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rPr>
          <w:trHeight w:val="7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 xml:space="preserve">1. Летняя трудовая практика.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5 – 10 кл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C">
              <w:rPr>
                <w:rFonts w:ascii="Times New Roman" w:hAnsi="Times New Roman" w:cs="Times New Roman"/>
                <w:sz w:val="20"/>
                <w:szCs w:val="20"/>
              </w:rPr>
              <w:t>Зам.дир.по ВР, закрепленные учителя</w:t>
            </w: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2E" w:rsidRPr="006D556C" w:rsidRDefault="00FF382E" w:rsidP="007F5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82E" w:rsidRPr="006D556C" w:rsidTr="007F5C8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Национальное воспитание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051E80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0">
              <w:rPr>
                <w:rFonts w:ascii="Times New Roman" w:hAnsi="Times New Roman" w:cs="Times New Roman"/>
                <w:sz w:val="20"/>
                <w:szCs w:val="20"/>
              </w:rPr>
              <w:t>Конкурс рисунков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столица!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Пришк.лагерь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E" w:rsidRPr="006D556C" w:rsidRDefault="00FF382E" w:rsidP="007F5C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смены</w:t>
            </w:r>
          </w:p>
        </w:tc>
      </w:tr>
    </w:tbl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56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sz w:val="20"/>
          <w:szCs w:val="20"/>
        </w:rPr>
        <w:t>Директор  КГУ</w:t>
      </w: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sz w:val="20"/>
          <w:szCs w:val="20"/>
        </w:rPr>
        <w:t>«Средняя школа №3 отдела образования</w:t>
      </w: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56C">
        <w:rPr>
          <w:rFonts w:ascii="Times New Roman" w:hAnsi="Times New Roman" w:cs="Times New Roman"/>
          <w:sz w:val="20"/>
          <w:szCs w:val="20"/>
        </w:rPr>
        <w:t>Атбасарского района»                                                                                   Кизкенова Г.А.</w:t>
      </w: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EF9" w:rsidRDefault="006E6EF9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EF9" w:rsidRDefault="006E6EF9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2E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воспитательной работы КГУ «средняя школа №3 отдел образования Атбасарского района» «Школа  - наш дом»</w:t>
      </w:r>
    </w:p>
    <w:p w:rsidR="00FF382E" w:rsidRPr="006D556C" w:rsidRDefault="00FF382E" w:rsidP="00FF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40A4">
        <w:rPr>
          <w:rFonts w:ascii="Times New Roman" w:hAnsi="Times New Roman" w:cs="Times New Roman"/>
          <w:b/>
          <w:sz w:val="20"/>
          <w:szCs w:val="20"/>
        </w:rPr>
        <w:t>Цели:</w:t>
      </w:r>
      <w:r>
        <w:rPr>
          <w:rFonts w:ascii="Times New Roman" w:hAnsi="Times New Roman" w:cs="Times New Roman"/>
          <w:sz w:val="20"/>
          <w:szCs w:val="20"/>
        </w:rPr>
        <w:t xml:space="preserve"> создание условий для адаптации и самореализации личности в современной социокультурной среде, воспитание у учащихся гражданственности и любви к Родине, нравственности на основе общечеловеческих ценностях и правосознания. Создание в школе единого воспитательного пространства детства, главной целью которого является личность каждого ребенка.</w:t>
      </w:r>
    </w:p>
    <w:p w:rsidR="00FF382E" w:rsidRPr="007876A4" w:rsidRDefault="00FF382E" w:rsidP="00FF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8C" w:rsidRPr="00FF382E" w:rsidRDefault="0009278C" w:rsidP="00FF382E">
      <w:pPr>
        <w:rPr>
          <w:szCs w:val="24"/>
        </w:rPr>
      </w:pPr>
    </w:p>
    <w:sectPr w:rsidR="0009278C" w:rsidRPr="00FF382E" w:rsidSect="007F5C87">
      <w:footnotePr>
        <w:pos w:val="beneathText"/>
      </w:footnotePr>
      <w:pgSz w:w="16837" w:h="11905" w:orient="landscape"/>
      <w:pgMar w:top="370" w:right="770" w:bottom="851" w:left="7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69" w:rsidRDefault="00991569" w:rsidP="00B07B1E">
      <w:pPr>
        <w:spacing w:after="0" w:line="240" w:lineRule="auto"/>
      </w:pPr>
      <w:r>
        <w:separator/>
      </w:r>
    </w:p>
  </w:endnote>
  <w:endnote w:type="continuationSeparator" w:id="1">
    <w:p w:rsidR="00991569" w:rsidRDefault="00991569" w:rsidP="00B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69" w:rsidRDefault="00991569" w:rsidP="00B07B1E">
      <w:pPr>
        <w:spacing w:after="0" w:line="240" w:lineRule="auto"/>
      </w:pPr>
      <w:r>
        <w:separator/>
      </w:r>
    </w:p>
  </w:footnote>
  <w:footnote w:type="continuationSeparator" w:id="1">
    <w:p w:rsidR="00991569" w:rsidRDefault="00991569" w:rsidP="00B0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1964E2"/>
    <w:multiLevelType w:val="hybridMultilevel"/>
    <w:tmpl w:val="3EC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190D"/>
    <w:multiLevelType w:val="hybridMultilevel"/>
    <w:tmpl w:val="166C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6C4"/>
    <w:multiLevelType w:val="hybridMultilevel"/>
    <w:tmpl w:val="6B3AFE60"/>
    <w:lvl w:ilvl="0" w:tplc="61C4315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>
    <w:nsid w:val="34E91283"/>
    <w:multiLevelType w:val="hybridMultilevel"/>
    <w:tmpl w:val="3584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758"/>
    <w:multiLevelType w:val="hybridMultilevel"/>
    <w:tmpl w:val="DDE2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5802"/>
    <w:multiLevelType w:val="hybridMultilevel"/>
    <w:tmpl w:val="6B5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E01B1"/>
    <w:multiLevelType w:val="hybridMultilevel"/>
    <w:tmpl w:val="4286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70A21"/>
    <w:multiLevelType w:val="hybridMultilevel"/>
    <w:tmpl w:val="CFD48444"/>
    <w:lvl w:ilvl="0" w:tplc="5B2AC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9123FA6"/>
    <w:multiLevelType w:val="hybridMultilevel"/>
    <w:tmpl w:val="6EE0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475F3"/>
    <w:multiLevelType w:val="hybridMultilevel"/>
    <w:tmpl w:val="E00A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E56B9"/>
    <w:multiLevelType w:val="hybridMultilevel"/>
    <w:tmpl w:val="8A42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16734"/>
    <w:multiLevelType w:val="hybridMultilevel"/>
    <w:tmpl w:val="3F6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B6BEE"/>
    <w:multiLevelType w:val="hybridMultilevel"/>
    <w:tmpl w:val="A28A0C66"/>
    <w:lvl w:ilvl="0" w:tplc="5FB0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A7A6B6C"/>
    <w:multiLevelType w:val="hybridMultilevel"/>
    <w:tmpl w:val="09F44F42"/>
    <w:lvl w:ilvl="0" w:tplc="D16E0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D6602AF"/>
    <w:multiLevelType w:val="hybridMultilevel"/>
    <w:tmpl w:val="CB34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8"/>
  </w:num>
  <w:num w:numId="11">
    <w:abstractNumId w:val="17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9278C"/>
    <w:rsid w:val="00052DB4"/>
    <w:rsid w:val="0009278C"/>
    <w:rsid w:val="001C021D"/>
    <w:rsid w:val="001F6F07"/>
    <w:rsid w:val="00213F4E"/>
    <w:rsid w:val="00226D09"/>
    <w:rsid w:val="002E2751"/>
    <w:rsid w:val="002F7AFC"/>
    <w:rsid w:val="004467D6"/>
    <w:rsid w:val="004720AA"/>
    <w:rsid w:val="00613E89"/>
    <w:rsid w:val="00624651"/>
    <w:rsid w:val="006E6EF9"/>
    <w:rsid w:val="007946C4"/>
    <w:rsid w:val="007F5C87"/>
    <w:rsid w:val="00866DAB"/>
    <w:rsid w:val="00876168"/>
    <w:rsid w:val="0092282F"/>
    <w:rsid w:val="0096745F"/>
    <w:rsid w:val="0097152C"/>
    <w:rsid w:val="0097472B"/>
    <w:rsid w:val="00991569"/>
    <w:rsid w:val="00A2799D"/>
    <w:rsid w:val="00AA1948"/>
    <w:rsid w:val="00B07B1E"/>
    <w:rsid w:val="00C20133"/>
    <w:rsid w:val="00C76B47"/>
    <w:rsid w:val="00C91DB2"/>
    <w:rsid w:val="00D11161"/>
    <w:rsid w:val="00D1719C"/>
    <w:rsid w:val="00DF4B83"/>
    <w:rsid w:val="00E866A0"/>
    <w:rsid w:val="00E938C9"/>
    <w:rsid w:val="00F67901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F382E"/>
  </w:style>
  <w:style w:type="character" w:customStyle="1" w:styleId="WW-Absatz-Standardschriftart">
    <w:name w:val="WW-Absatz-Standardschriftart"/>
    <w:rsid w:val="00FF382E"/>
  </w:style>
  <w:style w:type="character" w:customStyle="1" w:styleId="WW-Absatz-Standardschriftart1">
    <w:name w:val="WW-Absatz-Standardschriftart1"/>
    <w:rsid w:val="00FF382E"/>
  </w:style>
  <w:style w:type="character" w:customStyle="1" w:styleId="1">
    <w:name w:val="Основной шрифт абзаца1"/>
    <w:rsid w:val="00FF382E"/>
  </w:style>
  <w:style w:type="character" w:customStyle="1" w:styleId="a4">
    <w:name w:val="Символ нумерации"/>
    <w:rsid w:val="00FF382E"/>
  </w:style>
  <w:style w:type="paragraph" w:customStyle="1" w:styleId="a5">
    <w:name w:val="Заголовок"/>
    <w:basedOn w:val="a"/>
    <w:next w:val="a6"/>
    <w:rsid w:val="00FF3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FF38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F3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rsid w:val="00FF382E"/>
    <w:rPr>
      <w:rFonts w:cs="Tahoma"/>
    </w:rPr>
  </w:style>
  <w:style w:type="paragraph" w:customStyle="1" w:styleId="10">
    <w:name w:val="Название1"/>
    <w:basedOn w:val="a"/>
    <w:rsid w:val="00FF38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FF38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F38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FF382E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FF3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F382E"/>
    <w:pPr>
      <w:ind w:left="720"/>
      <w:contextualSpacing/>
    </w:pPr>
  </w:style>
  <w:style w:type="paragraph" w:styleId="ad">
    <w:name w:val="No Spacing"/>
    <w:uiPriority w:val="1"/>
    <w:qFormat/>
    <w:rsid w:val="00FF382E"/>
    <w:pPr>
      <w:spacing w:after="0" w:line="240" w:lineRule="auto"/>
    </w:pPr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F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82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B0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07B1E"/>
  </w:style>
  <w:style w:type="paragraph" w:styleId="af2">
    <w:name w:val="footer"/>
    <w:basedOn w:val="a"/>
    <w:link w:val="af3"/>
    <w:uiPriority w:val="99"/>
    <w:semiHidden/>
    <w:unhideWhenUsed/>
    <w:rsid w:val="00B0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0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423C-EBA0-458B-8F27-5A0EDB9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22</cp:revision>
  <cp:lastPrinted>2007-03-02T15:37:00Z</cp:lastPrinted>
  <dcterms:created xsi:type="dcterms:W3CDTF">2007-01-31T22:56:00Z</dcterms:created>
  <dcterms:modified xsi:type="dcterms:W3CDTF">2007-03-17T15:43:00Z</dcterms:modified>
</cp:coreProperties>
</file>